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05DA6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Zmluva</w:t>
      </w:r>
    </w:p>
    <w:p w14:paraId="73B56F6F" w14:textId="77777777" w:rsidR="00FD3FC1" w:rsidRPr="001B25CF" w:rsidRDefault="00FD3FC1" w:rsidP="001B25CF">
      <w:pPr>
        <w:jc w:val="center"/>
        <w:rPr>
          <w:b/>
          <w:bCs/>
          <w:sz w:val="28"/>
          <w:szCs w:val="28"/>
        </w:rPr>
      </w:pPr>
      <w:r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>o vytvorení diela</w:t>
      </w:r>
      <w:r w:rsidR="00625198" w:rsidRPr="000158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625198" w:rsidRPr="000158BE">
        <w:rPr>
          <w:rFonts w:ascii="Times New Roman" w:eastAsia="Calibri" w:hAnsi="Times New Roman" w:cs="Times New Roman"/>
          <w:b/>
          <w:sz w:val="28"/>
          <w:szCs w:val="28"/>
        </w:rPr>
        <w:t>a udelení licencie na jeho použitie</w:t>
      </w:r>
      <w:r w:rsidRPr="001E076E">
        <w:rPr>
          <w:rFonts w:ascii="Times New Roman" w:eastAsia="Calibri" w:hAnsi="Times New Roman" w:cs="Times New Roman"/>
          <w:b/>
          <w:sz w:val="28"/>
          <w:szCs w:val="28"/>
        </w:rPr>
        <w:t xml:space="preserve"> č. </w:t>
      </w:r>
      <w:r w:rsidR="001C5755" w:rsidRPr="001E076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25198" w:rsidRPr="001E076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C5755" w:rsidRPr="001E076E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1C5755" w:rsidRPr="00C32112">
        <w:rPr>
          <w:rFonts w:ascii="Times New Roman" w:eastAsia="Calibri" w:hAnsi="Times New Roman" w:cs="Times New Roman"/>
          <w:b/>
          <w:sz w:val="28"/>
          <w:szCs w:val="28"/>
        </w:rPr>
        <w:t>2020/</w:t>
      </w:r>
      <w:r w:rsidR="00C32112" w:rsidRPr="00C32112">
        <w:rPr>
          <w:rFonts w:ascii="Times New Roman" w:eastAsia="Calibri" w:hAnsi="Times New Roman" w:cs="Times New Roman"/>
          <w:b/>
          <w:sz w:val="28"/>
          <w:szCs w:val="28"/>
        </w:rPr>
        <w:t>41</w:t>
      </w:r>
    </w:p>
    <w:p w14:paraId="1280F621" w14:textId="77777777" w:rsidR="001B25CF" w:rsidRPr="001B25CF" w:rsidRDefault="00952B33" w:rsidP="001B25C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1B25CF" w:rsidRPr="001B25CF">
        <w:rPr>
          <w:rFonts w:ascii="TimesNewRomanPSMT" w:hAnsi="TimesNewRomanPSMT" w:cs="TimesNewRomanPSMT"/>
          <w:color w:val="000000"/>
          <w:sz w:val="24"/>
          <w:szCs w:val="24"/>
        </w:rPr>
        <w:t>uzatvorená podľa zákona č. 185/2015 Z. z. Autorský zákon v znení neskorších predpisov</w:t>
      </w:r>
    </w:p>
    <w:p w14:paraId="786F0CC1" w14:textId="77777777" w:rsidR="00B72225" w:rsidRDefault="00FD3FC1" w:rsidP="00B72225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</w:p>
    <w:p w14:paraId="57492DDD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Objednávateľ:</w:t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>Galéria mesta Bratislavy</w:t>
      </w:r>
    </w:p>
    <w:p w14:paraId="2D716AE7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sídlo: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Františkánske nám. 11,  815 35 Bratislava</w:t>
      </w:r>
    </w:p>
    <w:p w14:paraId="731EDDCE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IČO: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179 752</w:t>
      </w:r>
    </w:p>
    <w:p w14:paraId="02302964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zastúpený: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 xml:space="preserve">Mgr. Katarína </w:t>
      </w:r>
      <w:proofErr w:type="spellStart"/>
      <w:r w:rsidRPr="00B72225">
        <w:rPr>
          <w:rFonts w:ascii="Times New Roman" w:hAnsi="Times New Roman" w:cs="Times New Roman"/>
          <w:sz w:val="24"/>
          <w:szCs w:val="24"/>
        </w:rPr>
        <w:t>Trnovská</w:t>
      </w:r>
      <w:proofErr w:type="spellEnd"/>
      <w:r w:rsidRPr="00B72225">
        <w:rPr>
          <w:rFonts w:ascii="Times New Roman" w:hAnsi="Times New Roman" w:cs="Times New Roman"/>
          <w:sz w:val="24"/>
          <w:szCs w:val="24"/>
        </w:rPr>
        <w:t>, ArtD., riaditeľka</w:t>
      </w:r>
    </w:p>
    <w:p w14:paraId="0CB0970E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bank. spojenie 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Slovenská sporiteľňa, a.s.</w:t>
      </w:r>
    </w:p>
    <w:p w14:paraId="6D9FB0A1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č. ú. 5028001091/0900</w:t>
      </w:r>
    </w:p>
    <w:p w14:paraId="2247F855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 xml:space="preserve">IBAN: </w:t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  <w:t>SK3909000000005028001091</w:t>
      </w:r>
    </w:p>
    <w:p w14:paraId="3E0E9624" w14:textId="77777777" w:rsidR="00B72225" w:rsidRPr="000158BE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>(ďalej len „objednávateľ“</w:t>
      </w:r>
      <w:r w:rsidR="00426C33" w:rsidRPr="000158BE">
        <w:rPr>
          <w:rFonts w:ascii="Times New Roman" w:hAnsi="Times New Roman" w:cs="Times New Roman"/>
          <w:sz w:val="24"/>
          <w:szCs w:val="24"/>
        </w:rPr>
        <w:t xml:space="preserve"> alebo „GMB“</w:t>
      </w:r>
      <w:r w:rsidRPr="000158BE">
        <w:rPr>
          <w:rFonts w:ascii="Times New Roman" w:hAnsi="Times New Roman" w:cs="Times New Roman"/>
          <w:sz w:val="24"/>
          <w:szCs w:val="24"/>
        </w:rPr>
        <w:t>)</w:t>
      </w:r>
    </w:p>
    <w:p w14:paraId="50A2C4EF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F69E735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CD7A2AF" w14:textId="77777777" w:rsidR="00B56442" w:rsidRPr="00716F7C" w:rsidRDefault="00B72225" w:rsidP="00B56442">
      <w:pPr>
        <w:pStyle w:val="Bezriadkovani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225">
        <w:rPr>
          <w:rFonts w:ascii="Times New Roman" w:hAnsi="Times New Roman" w:cs="Times New Roman"/>
          <w:b/>
          <w:sz w:val="24"/>
          <w:szCs w:val="24"/>
        </w:rPr>
        <w:t>Autor:</w:t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b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Pr="00B72225">
        <w:rPr>
          <w:rFonts w:ascii="Times New Roman" w:hAnsi="Times New Roman" w:cs="Times New Roman"/>
          <w:sz w:val="24"/>
          <w:szCs w:val="24"/>
        </w:rPr>
        <w:tab/>
      </w:r>
      <w:r w:rsidR="00B56442" w:rsidRPr="0071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Bc. Dominika </w:t>
      </w:r>
      <w:proofErr w:type="spellStart"/>
      <w:r w:rsidR="00B56442" w:rsidRPr="00716F7C">
        <w:rPr>
          <w:rFonts w:ascii="Times New Roman" w:hAnsi="Times New Roman" w:cs="Times New Roman"/>
          <w:color w:val="000000" w:themeColor="text1"/>
          <w:sz w:val="24"/>
          <w:szCs w:val="24"/>
        </w:rPr>
        <w:t>Zbončáková</w:t>
      </w:r>
      <w:proofErr w:type="spellEnd"/>
      <w:r w:rsidR="00B56442" w:rsidRPr="00716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AEFC8A9" w14:textId="77777777" w:rsidR="00B72225" w:rsidRPr="00B72225" w:rsidRDefault="00B72225" w:rsidP="00B7222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72225">
        <w:rPr>
          <w:rFonts w:ascii="Times New Roman" w:hAnsi="Times New Roman" w:cs="Times New Roman"/>
          <w:sz w:val="24"/>
          <w:szCs w:val="24"/>
        </w:rPr>
        <w:t>( ďalej len „ autor“ )</w:t>
      </w:r>
    </w:p>
    <w:p w14:paraId="4BF1BFF4" w14:textId="77777777" w:rsidR="00B72225" w:rsidRDefault="00B72225" w:rsidP="00B72225">
      <w:pPr>
        <w:rPr>
          <w:b/>
          <w:bCs/>
        </w:rPr>
      </w:pPr>
    </w:p>
    <w:p w14:paraId="145DD533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C8CC08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</w:t>
      </w:r>
    </w:p>
    <w:p w14:paraId="28484C30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Predmet zmluvy</w:t>
      </w:r>
    </w:p>
    <w:p w14:paraId="789F9BE2" w14:textId="77777777" w:rsidR="00BE6E17" w:rsidRPr="00BE6E17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Predmetom tejto zmluvy je záväzok autora za podmienok dohodnutých v tejto zmluve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vytvoriť dielo </w:t>
      </w:r>
      <w:r w:rsidR="00625198" w:rsidRPr="000158BE">
        <w:rPr>
          <w:rFonts w:ascii="Times New Roman" w:eastAsia="Calibri" w:hAnsi="Times New Roman" w:cs="Times New Roman"/>
          <w:sz w:val="24"/>
          <w:szCs w:val="24"/>
        </w:rPr>
        <w:t>a udeliť objednávateľovi licenciou súhlas na použitie tohto diela</w:t>
      </w:r>
      <w:r w:rsidR="00625198">
        <w:rPr>
          <w:rFonts w:ascii="Calibri" w:eastAsia="Calibri" w:hAnsi="Calibri" w:cs="Times New Roman"/>
        </w:rPr>
        <w:t xml:space="preserve"> </w:t>
      </w: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a záväzok objednávateľa zaplatiť autorovi odmenu. </w:t>
      </w:r>
    </w:p>
    <w:p w14:paraId="1E2C3420" w14:textId="77777777" w:rsidR="00BE6E17" w:rsidRDefault="00BE6E17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D3FC1"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Objednávateľ týmto objednáva u autora zhotovenie diela: 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autorsk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á komentovaná prehliadka časťou výstavy </w:t>
      </w:r>
      <w:r w:rsidR="005401F6" w:rsidRPr="00336ABB">
        <w:rPr>
          <w:rFonts w:ascii="Times New Roman" w:hAnsi="Times New Roman" w:cs="Times New Roman"/>
          <w:i/>
          <w:color w:val="000000"/>
          <w:sz w:val="24"/>
          <w:szCs w:val="24"/>
        </w:rPr>
        <w:t>Snívaj!?</w:t>
      </w:r>
      <w:r w:rsidR="005401F6" w:rsidRPr="00BE6E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v </w:t>
      </w:r>
      <w:proofErr w:type="spellStart"/>
      <w:r w:rsidR="005401F6" w:rsidRPr="008347DA">
        <w:rPr>
          <w:rFonts w:ascii="Times New Roman" w:hAnsi="Times New Roman" w:cs="Times New Roman"/>
          <w:sz w:val="24"/>
          <w:szCs w:val="24"/>
        </w:rPr>
        <w:t>Mirbachovom</w:t>
      </w:r>
      <w:proofErr w:type="spellEnd"/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 paláci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 GMB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01F6" w:rsidRPr="008347DA">
        <w:rPr>
          <w:rFonts w:ascii="Times New Roman" w:hAnsi="Times New Roman" w:cs="Times New Roman"/>
          <w:sz w:val="24"/>
          <w:szCs w:val="24"/>
        </w:rPr>
        <w:t>Františkánske nám. 11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, Bratislava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 na podujatí </w:t>
      </w:r>
      <w:r w:rsidR="005401F6" w:rsidRPr="00817F1E">
        <w:rPr>
          <w:rFonts w:ascii="Times New Roman" w:hAnsi="Times New Roman" w:cs="Times New Roman"/>
          <w:i/>
          <w:color w:val="000000"/>
          <w:sz w:val="24"/>
          <w:szCs w:val="24"/>
        </w:rPr>
        <w:t>Na skok do výstavy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 xml:space="preserve"> v dňoch 14. 11. 2020 (Noc múzeí a galérií) od 19:00 do 21:00 a 25. 11. 2020 od 16:00 do 18:00. </w:t>
      </w:r>
      <w:r w:rsidR="005401F6" w:rsidRPr="00BE6E17">
        <w:rPr>
          <w:rFonts w:ascii="Times New Roman" w:hAnsi="Times New Roman" w:cs="Times New Roman"/>
          <w:sz w:val="24"/>
          <w:szCs w:val="24"/>
        </w:rPr>
        <w:t>(ď</w:t>
      </w:r>
      <w:r w:rsidR="005401F6" w:rsidRPr="00BE6E17">
        <w:rPr>
          <w:rFonts w:ascii="Times New Roman" w:hAnsi="Times New Roman" w:cs="Times New Roman"/>
          <w:color w:val="000000"/>
          <w:sz w:val="24"/>
          <w:szCs w:val="24"/>
        </w:rPr>
        <w:t>alej len „program“)</w:t>
      </w:r>
      <w:r w:rsidR="00540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D86F64" w14:textId="77777777" w:rsidR="00B5154C" w:rsidRDefault="00B5154C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618E9" w14:textId="77777777" w:rsidR="00BE6E17" w:rsidRDefault="00BE6E17" w:rsidP="00BE6E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6645B" w14:textId="77777777" w:rsidR="00BE6E17" w:rsidRPr="00BE6E17" w:rsidRDefault="00BE6E17" w:rsidP="00BE6E17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</w:t>
      </w:r>
    </w:p>
    <w:p w14:paraId="0B24DC5D" w14:textId="77777777" w:rsidR="00BE6E17" w:rsidRPr="00BE6E17" w:rsidRDefault="00B5154C" w:rsidP="00BE6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Rozsah a spôsob plnenia</w:t>
      </w:r>
    </w:p>
    <w:p w14:paraId="2026A571" w14:textId="77777777" w:rsidR="00BE6E17" w:rsidRPr="00BE6E17" w:rsidRDefault="00BE6E17" w:rsidP="00BE6E1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17">
        <w:rPr>
          <w:rFonts w:ascii="Times New Roman" w:hAnsi="Times New Roman" w:cs="Times New Roman"/>
          <w:sz w:val="24"/>
          <w:szCs w:val="24"/>
        </w:rPr>
        <w:t>Za účelom splnenia svojho záväzku, definovaného v článku I. tejto zmluvy, autor zabezpečí a vykoná  nasledovné:</w:t>
      </w:r>
    </w:p>
    <w:p w14:paraId="05A5A8BC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dostatočne sa oboznámi s výstavou, ku ktorej má vytvoriť vzdelávací program (návšteva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EF1E" w14:textId="77777777"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výstavy, absolvovanie kurátorského sprievodu, štúdium výstavného katalógu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10F7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0F7">
        <w:rPr>
          <w:rFonts w:ascii="Times New Roman" w:hAnsi="Times New Roman" w:cs="Times New Roman"/>
          <w:sz w:val="24"/>
          <w:szCs w:val="24"/>
        </w:rPr>
        <w:t>)</w:t>
      </w:r>
    </w:p>
    <w:p w14:paraId="1F501BEE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oboznámi sa s cieľovou skupinou, pre ktorú má byť program určený (podklad poskytne </w:t>
      </w:r>
    </w:p>
    <w:p w14:paraId="5F4C3E9E" w14:textId="77777777"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vzdelávacie oddelenie GMB)</w:t>
      </w:r>
    </w:p>
    <w:p w14:paraId="0B0B2658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910F7">
        <w:rPr>
          <w:rFonts w:ascii="Times New Roman" w:hAnsi="Times New Roman" w:cs="Times New Roman"/>
          <w:sz w:val="24"/>
          <w:szCs w:val="24"/>
        </w:rPr>
        <w:t xml:space="preserve">pripraví si koncept, pomôcky a materiál (v súčinnosti so vzdelávacím oddelením GMB)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CAA382" w14:textId="77777777" w:rsidR="00D910F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10F7">
        <w:rPr>
          <w:rFonts w:ascii="Times New Roman" w:hAnsi="Times New Roman" w:cs="Times New Roman"/>
          <w:sz w:val="24"/>
          <w:szCs w:val="24"/>
        </w:rPr>
        <w:t>na vzdelávací program</w:t>
      </w:r>
    </w:p>
    <w:p w14:paraId="09EF8C25" w14:textId="77777777" w:rsidR="00DB0B91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B5154C">
        <w:rPr>
          <w:rFonts w:ascii="Times New Roman" w:hAnsi="Times New Roman" w:cs="Times New Roman"/>
          <w:sz w:val="24"/>
          <w:szCs w:val="24"/>
        </w:rPr>
        <w:t xml:space="preserve">zrealizuje vzdelávací program v termíne, na mieste a pre cieľovú skupinu, ako sú určené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019B8" w14:textId="77777777" w:rsidR="00BE6E17" w:rsidRDefault="00DB0B91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54C">
        <w:rPr>
          <w:rFonts w:ascii="Times New Roman" w:hAnsi="Times New Roman" w:cs="Times New Roman"/>
          <w:sz w:val="24"/>
          <w:szCs w:val="24"/>
        </w:rPr>
        <w:t xml:space="preserve">v článku </w:t>
      </w:r>
      <w:r w:rsidR="007F4067">
        <w:rPr>
          <w:rFonts w:ascii="Times New Roman" w:hAnsi="Times New Roman" w:cs="Times New Roman"/>
          <w:sz w:val="24"/>
          <w:szCs w:val="24"/>
        </w:rPr>
        <w:t>I.</w:t>
      </w:r>
      <w:r w:rsidR="00B5154C">
        <w:rPr>
          <w:rFonts w:ascii="Times New Roman" w:hAnsi="Times New Roman" w:cs="Times New Roman"/>
          <w:sz w:val="24"/>
          <w:szCs w:val="24"/>
        </w:rPr>
        <w:t xml:space="preserve"> tejto zmluvy. </w:t>
      </w:r>
    </w:p>
    <w:p w14:paraId="41477D1D" w14:textId="77777777" w:rsidR="00952B33" w:rsidRDefault="00952B33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9022" w14:textId="77777777" w:rsidR="00336ABB" w:rsidRDefault="00336ABB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156F2" w14:textId="77777777"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0158BE">
        <w:rPr>
          <w:rFonts w:ascii="Times New Roman" w:hAnsi="Times New Roman" w:cs="Times New Roman"/>
          <w:b/>
          <w:sz w:val="24"/>
          <w:szCs w:val="24"/>
        </w:rPr>
        <w:t>I</w:t>
      </w:r>
      <w:r w:rsidRPr="000158BE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47F15FA6" w14:textId="77777777" w:rsidR="00625198" w:rsidRPr="000158BE" w:rsidRDefault="00625198" w:rsidP="00625198">
      <w:pPr>
        <w:tabs>
          <w:tab w:val="left" w:pos="15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b/>
          <w:sz w:val="24"/>
          <w:szCs w:val="24"/>
        </w:rPr>
        <w:t>Spôsob použitia diela</w:t>
      </w:r>
    </w:p>
    <w:p w14:paraId="11EF4610" w14:textId="77777777" w:rsidR="00625198" w:rsidRPr="000158BE" w:rsidRDefault="00625198" w:rsidP="009A31D5">
      <w:pPr>
        <w:pStyle w:val="Bezriadkovania"/>
        <w:rPr>
          <w:rFonts w:ascii="Times New Roman" w:eastAsia="Calibri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  Autor týmto udeľuje objednávateľovi svoj jasný a neodvolateľný súhlas s použitím  </w:t>
      </w:r>
    </w:p>
    <w:p w14:paraId="235F96BA" w14:textId="77777777" w:rsidR="009A31D5" w:rsidRPr="000158BE" w:rsidRDefault="00625198" w:rsidP="009A31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eastAsia="Calibri" w:hAnsi="Times New Roman" w:cs="Times New Roman"/>
          <w:sz w:val="24"/>
          <w:szCs w:val="24"/>
        </w:rPr>
        <w:t xml:space="preserve">      diela </w:t>
      </w:r>
      <w:r w:rsidRPr="000158BE">
        <w:rPr>
          <w:rFonts w:ascii="Times New Roman" w:hAnsi="Times New Roman" w:cs="Times New Roman"/>
          <w:sz w:val="24"/>
          <w:szCs w:val="24"/>
        </w:rPr>
        <w:t>pre interné potreby objednávateľa, ak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 </w:t>
      </w:r>
      <w:r w:rsidRPr="000158BE">
        <w:rPr>
          <w:rFonts w:ascii="Times New Roman" w:hAnsi="Times New Roman" w:cs="Times New Roman"/>
          <w:sz w:val="24"/>
          <w:szCs w:val="24"/>
        </w:rPr>
        <w:t xml:space="preserve">si 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objednávateľ vyžiada od autora existujúce    </w:t>
      </w:r>
    </w:p>
    <w:p w14:paraId="252618EA" w14:textId="77777777" w:rsidR="009A31D5" w:rsidRPr="000158BE" w:rsidRDefault="009A31D5" w:rsidP="009A31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 xml:space="preserve">      podklady k dielu (ako napr. textový scenár, </w:t>
      </w:r>
      <w:proofErr w:type="spellStart"/>
      <w:r w:rsidRPr="000158BE">
        <w:rPr>
          <w:rFonts w:ascii="Times New Roman" w:hAnsi="Times New Roman" w:cs="Times New Roman"/>
          <w:sz w:val="24"/>
          <w:szCs w:val="24"/>
        </w:rPr>
        <w:t>powerpointová</w:t>
      </w:r>
      <w:proofErr w:type="spellEnd"/>
      <w:r w:rsidRPr="000158BE">
        <w:rPr>
          <w:rFonts w:ascii="Times New Roman" w:hAnsi="Times New Roman" w:cs="Times New Roman"/>
          <w:sz w:val="24"/>
          <w:szCs w:val="24"/>
        </w:rPr>
        <w:t xml:space="preserve"> prezentácia, zvukový záznam   </w:t>
      </w:r>
    </w:p>
    <w:p w14:paraId="41969D74" w14:textId="77777777" w:rsidR="009A31D5" w:rsidRPr="000158BE" w:rsidRDefault="009A31D5" w:rsidP="009A31D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158BE">
        <w:rPr>
          <w:rFonts w:ascii="Times New Roman" w:hAnsi="Times New Roman" w:cs="Times New Roman"/>
          <w:sz w:val="24"/>
          <w:szCs w:val="24"/>
        </w:rPr>
        <w:t xml:space="preserve">      a pod.)</w:t>
      </w:r>
    </w:p>
    <w:p w14:paraId="4A2339D1" w14:textId="77777777" w:rsidR="00625198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DD620" w14:textId="77777777" w:rsidR="00625198" w:rsidRPr="00BE6E17" w:rsidRDefault="00625198" w:rsidP="00DB0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C633D" w14:textId="77777777" w:rsidR="00FD3FC1" w:rsidRDefault="00E51CB8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9A31D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0A37FE4B" w14:textId="77777777"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Práva a povinnosti zmluvných strán</w:t>
      </w:r>
    </w:p>
    <w:p w14:paraId="212342A3" w14:textId="77777777" w:rsidR="007F4067" w:rsidRDefault="003A18D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7F4067">
        <w:rPr>
          <w:rFonts w:ascii="TimesNewRomanPSMT" w:hAnsi="TimesNewRomanPSMT" w:cs="TimesNewRomanPSMT"/>
          <w:color w:val="000000"/>
          <w:sz w:val="24"/>
          <w:szCs w:val="24"/>
        </w:rPr>
        <w:t>Autor sa v zmysle tejto zmluvy zaväzuje pre objednávateľa vyhotoviť dielo, ktoré je</w:t>
      </w:r>
    </w:p>
    <w:p w14:paraId="60C03450" w14:textId="77777777" w:rsidR="007F4067" w:rsidRDefault="007F4067" w:rsidP="007F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výsledkom vlastnej tvorivej činnosti autora pozostávajúcej z koncepčnej prípravy a realizácie vzdelávacieho programu tak, ako je definované v článku I. tejto zmluvy.</w:t>
      </w:r>
    </w:p>
    <w:p w14:paraId="48A3DDBE" w14:textId="77777777" w:rsidR="00FD3FC1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Autor je povinný vytvoriť dielo osobne.</w:t>
      </w:r>
    </w:p>
    <w:p w14:paraId="517EA574" w14:textId="77777777" w:rsidR="00FD3FC1" w:rsidRPr="003A18D7" w:rsidRDefault="007F4067" w:rsidP="003A18D7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3A18D7" w:rsidRPr="003A18D7">
        <w:rPr>
          <w:rFonts w:ascii="TimesNewRomanPSMT" w:hAnsi="TimesNewRomanPSMT" w:cs="TimesNewRomanPSMT"/>
          <w:color w:val="000000"/>
          <w:sz w:val="24"/>
          <w:szCs w:val="24"/>
        </w:rPr>
        <w:t>Autor sa zaväzuje dielo vytvoriť a 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>vykonať</w:t>
      </w:r>
      <w:r w:rsidR="003A18D7" w:rsidRPr="003A18D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A18D7" w:rsidRPr="007F4067">
        <w:rPr>
          <w:rFonts w:ascii="TimesNewRomanPSMT" w:hAnsi="TimesNewRomanPSMT" w:cs="TimesNewRomanPSMT"/>
          <w:sz w:val="24"/>
          <w:szCs w:val="24"/>
        </w:rPr>
        <w:t>v termíne</w:t>
      </w:r>
      <w:r w:rsidR="003A18D7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8347DA" w:rsidRPr="008347DA">
        <w:rPr>
          <w:rFonts w:ascii="Times New Roman" w:hAnsi="Times New Roman" w:cs="Times New Roman"/>
          <w:sz w:val="24"/>
          <w:szCs w:val="24"/>
        </w:rPr>
        <w:t xml:space="preserve">do </w:t>
      </w:r>
      <w:r w:rsidR="00510C49">
        <w:rPr>
          <w:rFonts w:ascii="Times New Roman" w:hAnsi="Times New Roman" w:cs="Times New Roman"/>
          <w:sz w:val="24"/>
          <w:szCs w:val="24"/>
        </w:rPr>
        <w:t>25</w:t>
      </w:r>
      <w:r w:rsidR="008347DA" w:rsidRPr="008347DA">
        <w:rPr>
          <w:rFonts w:ascii="Times New Roman" w:hAnsi="Times New Roman" w:cs="Times New Roman"/>
          <w:sz w:val="24"/>
          <w:szCs w:val="24"/>
        </w:rPr>
        <w:t>. 1</w:t>
      </w:r>
      <w:r w:rsidR="00510C49">
        <w:rPr>
          <w:rFonts w:ascii="Times New Roman" w:hAnsi="Times New Roman" w:cs="Times New Roman"/>
          <w:sz w:val="24"/>
          <w:szCs w:val="24"/>
        </w:rPr>
        <w:t>1</w:t>
      </w:r>
      <w:r w:rsidR="008347DA" w:rsidRPr="008347DA">
        <w:rPr>
          <w:rFonts w:ascii="Times New Roman" w:hAnsi="Times New Roman" w:cs="Times New Roman"/>
          <w:sz w:val="24"/>
          <w:szCs w:val="24"/>
        </w:rPr>
        <w:t>. 2020</w:t>
      </w:r>
    </w:p>
    <w:p w14:paraId="029E2E68" w14:textId="77777777" w:rsidR="00FD3FC1" w:rsidRDefault="007F4067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Objednávateľ sa zaväzuje poskytnúť priestor a 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t>materiálové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 zabezpeč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t xml:space="preserve">enie pre realizáciu diela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t>výtvarné potreby na tvorivú dielňu, pracovné listy, atď.)</w:t>
      </w:r>
      <w:r w:rsidR="00E51CB8"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Miesto realizácie diela: GMB, Bratislava.</w:t>
      </w:r>
    </w:p>
    <w:p w14:paraId="09670867" w14:textId="77777777" w:rsidR="00E51CB8" w:rsidRDefault="00E51CB8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0BA08DF" w14:textId="77777777" w:rsidR="000158BE" w:rsidRDefault="000158BE" w:rsidP="00FD3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BF33F5A" w14:textId="77777777" w:rsidR="00FD3FC1" w:rsidRDefault="004B3E6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FD3FC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0DD21CEA" w14:textId="77777777" w:rsidR="00FD3FC1" w:rsidRDefault="00FD3FC1" w:rsidP="00E51C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Odmena</w:t>
      </w:r>
    </w:p>
    <w:p w14:paraId="50ABFFD8" w14:textId="77777777"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D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158BE">
        <w:rPr>
          <w:rFonts w:ascii="Times New Roman" w:hAnsi="Times New Roman" w:cs="Times New Roman"/>
          <w:sz w:val="24"/>
          <w:szCs w:val="24"/>
        </w:rPr>
        <w:t>Autorovi vzniká nárok na odmenu za vytvorenie diela</w:t>
      </w:r>
      <w:r w:rsidR="009A31D5" w:rsidRPr="000158BE">
        <w:rPr>
          <w:rFonts w:ascii="Times New Roman" w:hAnsi="Times New Roman" w:cs="Times New Roman"/>
          <w:sz w:val="24"/>
          <w:szCs w:val="24"/>
        </w:rPr>
        <w:t xml:space="preserve"> </w:t>
      </w:r>
      <w:r w:rsidR="009A31D5" w:rsidRPr="000158BE">
        <w:rPr>
          <w:rFonts w:ascii="Times New Roman" w:eastAsia="Calibri" w:hAnsi="Times New Roman" w:cs="Times New Roman"/>
          <w:sz w:val="24"/>
          <w:szCs w:val="24"/>
        </w:rPr>
        <w:t>a odmenu za udelenie súhlasu na jeho použitie</w:t>
      </w:r>
      <w:r w:rsidR="009A31D5" w:rsidRPr="000158BE">
        <w:rPr>
          <w:rFonts w:ascii="Times New Roman" w:hAnsi="Times New Roman" w:cs="Times New Roman"/>
          <w:sz w:val="24"/>
          <w:szCs w:val="24"/>
        </w:rPr>
        <w:t>.</w:t>
      </w:r>
    </w:p>
    <w:p w14:paraId="7182DC34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Odmena za vytvorenie diela bola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zmluvnými stranami dohodnutá 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vo </w:t>
      </w:r>
      <w:r w:rsidRPr="000158BE">
        <w:rPr>
          <w:rFonts w:ascii="TimesNewRomanPSMT" w:hAnsi="TimesNewRomanPSMT" w:cs="TimesNewRomanPSMT"/>
          <w:sz w:val="24"/>
          <w:szCs w:val="24"/>
        </w:rPr>
        <w:t>výš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>ke 30</w:t>
      </w:r>
      <w:r w:rsidR="007F4067" w:rsidRPr="000158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158BE">
        <w:rPr>
          <w:rFonts w:ascii="TimesNewRomanPSMT" w:hAnsi="TimesNewRomanPSMT" w:cs="TimesNewRomanPSMT"/>
          <w:sz w:val="24"/>
          <w:szCs w:val="24"/>
        </w:rPr>
        <w:t>€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 xml:space="preserve"> za 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 xml:space="preserve">jeden autorský vzdelávací </w:t>
      </w:r>
      <w:r w:rsidR="00E51CB8" w:rsidRPr="000158BE">
        <w:rPr>
          <w:rFonts w:ascii="TimesNewRomanPSMT" w:hAnsi="TimesNewRomanPSMT" w:cs="TimesNewRomanPSMT"/>
          <w:sz w:val="24"/>
          <w:szCs w:val="24"/>
        </w:rPr>
        <w:t>program</w:t>
      </w:r>
      <w:r w:rsidR="009A31D5" w:rsidRPr="000158BE">
        <w:rPr>
          <w:rFonts w:ascii="TimesNewRomanPSMT" w:hAnsi="TimesNewRomanPSMT" w:cs="TimesNewRomanPSMT"/>
          <w:sz w:val="24"/>
          <w:szCs w:val="24"/>
        </w:rPr>
        <w:t>, pričom v dohodnutej odmene je zahrnutá aj odmena za udelenie licencie na použitie diela podľa článku III. tejto zmluvy.</w:t>
      </w:r>
      <w:r w:rsidR="009A31D5">
        <w:rPr>
          <w:rFonts w:ascii="TimesNewRomanPSMT" w:hAnsi="TimesNewRomanPSMT" w:cs="TimesNewRomanPSMT"/>
          <w:sz w:val="24"/>
          <w:szCs w:val="24"/>
        </w:rPr>
        <w:t xml:space="preserve"> 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 xml:space="preserve">Podľa počtu </w:t>
      </w:r>
      <w:r w:rsidR="00DB0B91">
        <w:rPr>
          <w:rFonts w:ascii="TimesNewRomanPSMT" w:hAnsi="TimesNewRomanPSMT" w:cs="TimesNewRomanPSMT"/>
          <w:sz w:val="24"/>
          <w:szCs w:val="24"/>
        </w:rPr>
        <w:t>vytvoren</w:t>
      </w:r>
      <w:r w:rsidR="007F4067" w:rsidRPr="00DB0B91">
        <w:rPr>
          <w:rFonts w:ascii="TimesNewRomanPSMT" w:hAnsi="TimesNewRomanPSMT" w:cs="TimesNewRomanPSMT"/>
          <w:sz w:val="24"/>
          <w:szCs w:val="24"/>
        </w:rPr>
        <w:t>ých programov uvedenom v článku I. tejto zmluvy</w:t>
      </w:r>
      <w:r w:rsidR="00DB0B91" w:rsidRPr="00DB0B91">
        <w:rPr>
          <w:rFonts w:ascii="TimesNewRomanPSMT" w:hAnsi="TimesNewRomanPSMT" w:cs="TimesNewRomanPSMT"/>
          <w:sz w:val="24"/>
          <w:szCs w:val="24"/>
        </w:rPr>
        <w:t xml:space="preserve">, objednávateľ vyplatí autorovi odmenu </w:t>
      </w:r>
      <w:r w:rsidR="00DB0B91" w:rsidRPr="0025511B">
        <w:rPr>
          <w:rFonts w:ascii="TimesNewRomanPSMT" w:hAnsi="TimesNewRomanPSMT" w:cs="TimesNewRomanPSMT"/>
          <w:sz w:val="24"/>
          <w:szCs w:val="24"/>
          <w:u w:val="single"/>
        </w:rPr>
        <w:t xml:space="preserve">(spolu): </w:t>
      </w:r>
      <w:r w:rsidR="00510C49">
        <w:rPr>
          <w:rFonts w:ascii="TimesNewRomanPSMT" w:hAnsi="TimesNewRomanPSMT" w:cs="TimesNewRomanPSMT"/>
          <w:b/>
          <w:sz w:val="24"/>
          <w:szCs w:val="24"/>
          <w:u w:val="single"/>
        </w:rPr>
        <w:t>6</w:t>
      </w:r>
      <w:r w:rsidR="0025511B" w:rsidRPr="0025511B">
        <w:rPr>
          <w:rFonts w:ascii="TimesNewRomanPSMT" w:hAnsi="TimesNewRomanPSMT" w:cs="TimesNewRomanPSMT"/>
          <w:b/>
          <w:sz w:val="24"/>
          <w:szCs w:val="24"/>
          <w:u w:val="single"/>
        </w:rPr>
        <w:t>0</w:t>
      </w:r>
      <w:r w:rsidR="00DB0B91" w:rsidRPr="0025511B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€</w:t>
      </w:r>
    </w:p>
    <w:p w14:paraId="4446B5D2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Objednávateľ sa zaväzuje autorovi odmenu zaplatiť pr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ostredníctvom bankového prevodu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účet autora najneskôr </w:t>
      </w:r>
      <w:r w:rsidRPr="00DB0B91">
        <w:rPr>
          <w:rFonts w:ascii="TimesNewRomanPSMT" w:hAnsi="TimesNewRomanPSMT" w:cs="TimesNewRomanPSMT"/>
          <w:sz w:val="24"/>
          <w:szCs w:val="24"/>
        </w:rPr>
        <w:t>do</w:t>
      </w:r>
      <w:r w:rsidRPr="006117C9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25511B" w:rsidRPr="0025511B">
        <w:rPr>
          <w:rFonts w:ascii="TimesNewRomanPSMT" w:hAnsi="TimesNewRomanPSMT" w:cs="TimesNewRomanPSMT"/>
          <w:sz w:val="24"/>
          <w:szCs w:val="24"/>
        </w:rPr>
        <w:t>15. 1</w:t>
      </w:r>
      <w:r w:rsidR="00510C49">
        <w:rPr>
          <w:rFonts w:ascii="TimesNewRomanPSMT" w:hAnsi="TimesNewRomanPSMT" w:cs="TimesNewRomanPSMT"/>
          <w:sz w:val="24"/>
          <w:szCs w:val="24"/>
        </w:rPr>
        <w:t>2</w:t>
      </w:r>
      <w:r w:rsidR="0025511B" w:rsidRPr="0025511B">
        <w:rPr>
          <w:rFonts w:ascii="TimesNewRomanPSMT" w:hAnsi="TimesNewRomanPSMT" w:cs="TimesNewRomanPSMT"/>
          <w:sz w:val="24"/>
          <w:szCs w:val="24"/>
        </w:rPr>
        <w:t>. 2020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7BA07BD" w14:textId="77777777"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Objednávateľ neodvádz</w:t>
      </w:r>
      <w:r w:rsidRPr="004B3E61">
        <w:rPr>
          <w:rFonts w:ascii="Times New Roman" w:hAnsi="Times New Roman" w:cs="Times New Roman"/>
          <w:sz w:val="24"/>
          <w:szCs w:val="24"/>
        </w:rPr>
        <w:t xml:space="preserve">a povinný odvod 2 % do príslušného umeleckého fondu podľa osobitného predpisu (zákon NR SR č. 13/1993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 umeleckých fondoch).</w:t>
      </w:r>
    </w:p>
    <w:p w14:paraId="66C7BE51" w14:textId="77777777" w:rsidR="004B3E61" w:rsidRPr="004B3E61" w:rsidRDefault="004B3E61" w:rsidP="004B3E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61">
        <w:rPr>
          <w:rFonts w:ascii="Times New Roman" w:hAnsi="Times New Roman" w:cs="Times New Roman"/>
          <w:sz w:val="24"/>
          <w:szCs w:val="24"/>
        </w:rPr>
        <w:t xml:space="preserve">5. Zmluvné strany sa v súlade s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 xml:space="preserve">. § 43 ods. 14 zákona č. 595/2003 </w:t>
      </w:r>
      <w:proofErr w:type="spellStart"/>
      <w:r w:rsidRPr="004B3E6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B3E61">
        <w:rPr>
          <w:rFonts w:ascii="Times New Roman" w:hAnsi="Times New Roman" w:cs="Times New Roman"/>
          <w:sz w:val="24"/>
          <w:szCs w:val="24"/>
        </w:rPr>
        <w:t>. o dani z príjmov v znení neskorších predpisov dohodli, že daň vyberaná zrážkou sa neuplatní a</w:t>
      </w:r>
      <w:r w:rsidR="00426C33">
        <w:rPr>
          <w:rFonts w:ascii="Times New Roman" w:hAnsi="Times New Roman" w:cs="Times New Roman"/>
          <w:sz w:val="24"/>
          <w:szCs w:val="24"/>
        </w:rPr>
        <w:t> </w:t>
      </w:r>
      <w:r w:rsidR="00426C33" w:rsidRPr="000158BE">
        <w:rPr>
          <w:rFonts w:ascii="Times New Roman" w:hAnsi="Times New Roman" w:cs="Times New Roman"/>
          <w:sz w:val="24"/>
          <w:szCs w:val="24"/>
        </w:rPr>
        <w:t>autor (</w:t>
      </w:r>
      <w:r w:rsidRPr="000158BE">
        <w:rPr>
          <w:rFonts w:ascii="Times New Roman" w:hAnsi="Times New Roman" w:cs="Times New Roman"/>
          <w:sz w:val="24"/>
          <w:szCs w:val="24"/>
        </w:rPr>
        <w:t>daňovník</w:t>
      </w:r>
      <w:r w:rsidR="00426C33" w:rsidRPr="000158BE">
        <w:rPr>
          <w:rFonts w:ascii="Times New Roman" w:hAnsi="Times New Roman" w:cs="Times New Roman"/>
          <w:sz w:val="24"/>
          <w:szCs w:val="24"/>
        </w:rPr>
        <w:t>)</w:t>
      </w:r>
      <w:r w:rsidRPr="004B3E61">
        <w:rPr>
          <w:rFonts w:ascii="Times New Roman" w:hAnsi="Times New Roman" w:cs="Times New Roman"/>
          <w:sz w:val="24"/>
          <w:szCs w:val="24"/>
        </w:rPr>
        <w:t xml:space="preserve"> je povinný odmenu zdaniť sám prostredníctvom daňového priznania.</w:t>
      </w:r>
      <w:r w:rsidRPr="00426C3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14:paraId="17DD0F68" w14:textId="77777777" w:rsidR="004B3E61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A4C46D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A10538D" w14:textId="77777777"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</w:t>
      </w:r>
      <w:r w:rsidR="00426C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6F622CC6" w14:textId="77777777" w:rsidR="006117C9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Trvanie zmluvy a možnosti jej ukončenia</w:t>
      </w:r>
    </w:p>
    <w:p w14:paraId="245C9EFE" w14:textId="77777777"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 xml:space="preserve">1. Táto zmluva sa uzatvára na dobu určitú do vytvorenia a </w:t>
      </w:r>
      <w:r w:rsidR="00426C33" w:rsidRPr="000158BE">
        <w:rPr>
          <w:rFonts w:ascii="TimesNewRomanPSMT" w:hAnsi="TimesNewRomanPSMT" w:cs="TimesNewRomanPSMT"/>
          <w:sz w:val="24"/>
          <w:szCs w:val="24"/>
        </w:rPr>
        <w:t>vykonania</w:t>
      </w:r>
      <w:r w:rsidRPr="000158BE">
        <w:rPr>
          <w:rFonts w:ascii="TimesNewRomanPSMT" w:hAnsi="TimesNewRomanPSMT" w:cs="TimesNewRomanPSMT"/>
          <w:sz w:val="24"/>
          <w:szCs w:val="24"/>
        </w:rPr>
        <w:t xml:space="preserve"> diela.</w:t>
      </w:r>
    </w:p>
    <w:p w14:paraId="104C41E1" w14:textId="77777777" w:rsidR="00FD3FC1" w:rsidRPr="000158BE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2. Zmluvu je možné ukončiť písomnou dohodou zmluvných strán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, alebo odstúpením od zmluvy v prípade porušenia povinností zmluvných strán</w:t>
      </w:r>
      <w:r w:rsidRPr="000158BE">
        <w:rPr>
          <w:rFonts w:ascii="TimesNewRomanPSMT" w:hAnsi="TimesNewRomanPSMT" w:cs="TimesNewRomanPSMT"/>
          <w:sz w:val="24"/>
          <w:szCs w:val="24"/>
        </w:rPr>
        <w:t>.</w:t>
      </w:r>
    </w:p>
    <w:p w14:paraId="588812C7" w14:textId="77777777" w:rsidR="00FD3FC1" w:rsidRPr="000158BE" w:rsidRDefault="004B3E6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158BE">
        <w:rPr>
          <w:rFonts w:ascii="TimesNewRomanPSMT" w:hAnsi="TimesNewRomanPSMT" w:cs="TimesNewRomanPSMT"/>
          <w:sz w:val="24"/>
          <w:szCs w:val="24"/>
        </w:rPr>
        <w:t>3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. Účinky odstúpenia nastávajú dňom doručenia píso</w:t>
      </w:r>
      <w:r w:rsidR="006117C9" w:rsidRPr="000158BE">
        <w:rPr>
          <w:rFonts w:ascii="TimesNewRomanPSMT" w:hAnsi="TimesNewRomanPSMT" w:cs="TimesNewRomanPSMT"/>
          <w:sz w:val="24"/>
          <w:szCs w:val="24"/>
        </w:rPr>
        <w:t xml:space="preserve">mného oznámenia druhej zmluvnej </w:t>
      </w:r>
      <w:r w:rsidR="00FD3FC1" w:rsidRPr="000158BE">
        <w:rPr>
          <w:rFonts w:ascii="TimesNewRomanPSMT" w:hAnsi="TimesNewRomanPSMT" w:cs="TimesNewRomanPSMT"/>
          <w:sz w:val="24"/>
          <w:szCs w:val="24"/>
        </w:rPr>
        <w:t>strane.</w:t>
      </w:r>
    </w:p>
    <w:p w14:paraId="7745456A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84EDA4" w14:textId="77777777"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19D896B" w14:textId="77777777"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3AD835F" w14:textId="77777777" w:rsidR="00A96466" w:rsidRDefault="00A96466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295A184" w14:textId="77777777" w:rsidR="000158BE" w:rsidRDefault="000158BE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162074D" w14:textId="77777777" w:rsidR="000158BE" w:rsidRDefault="000158BE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8BEFBF6" w14:textId="77777777"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VI</w:t>
      </w:r>
      <w:r w:rsidR="000158B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</w:t>
      </w:r>
      <w:r w:rsidR="00F32CF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14:paraId="01D50382" w14:textId="77777777" w:rsidR="00FD3FC1" w:rsidRDefault="00FD3FC1" w:rsidP="006117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Záverečné ustanovenia</w:t>
      </w:r>
    </w:p>
    <w:p w14:paraId="63F43E5C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1. Zmluva nadobúda platnosť dňom jej podpisu zmluvnými stranami.</w:t>
      </w:r>
    </w:p>
    <w:p w14:paraId="2C0928BE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Zmluva je účinná dňom nasledujúcim po dni jej zverejnenia na webovom sídle GMB.</w:t>
      </w:r>
    </w:p>
    <w:p w14:paraId="766CB8EB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Zmeny tejto zmluvy je možné vykonať len písomnou formou vo forme dodatku</w:t>
      </w:r>
    </w:p>
    <w:p w14:paraId="43FEFC8B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 podpismi zmluvných strán.</w:t>
      </w:r>
    </w:p>
    <w:p w14:paraId="282B2D00" w14:textId="77777777" w:rsidR="00F32CF1" w:rsidRPr="00F32CF1" w:rsidRDefault="00FD3FC1" w:rsidP="00F3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F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F32CF1" w:rsidRPr="00F32CF1">
        <w:rPr>
          <w:rFonts w:ascii="Times New Roman" w:hAnsi="Times New Roman" w:cs="Times New Roman"/>
          <w:sz w:val="24"/>
          <w:szCs w:val="24"/>
        </w:rPr>
        <w:t>Pokiaľ táto zmluva neustanovuje inak, platia pre právne vzťahy medzi zmluvnými stranami ustanovenia zák. č.  185/2015 Z. z. Autorský zákon v znení neskorších predpisov.</w:t>
      </w:r>
    </w:p>
    <w:p w14:paraId="1B6A1DF0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Ostatné náležitosti, ktoré zmluva neupravuje, sa riadia podľ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a platného práva Slovenskej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republiky, najmä podľa Občianskeho zákonníka.</w:t>
      </w:r>
    </w:p>
    <w:p w14:paraId="510B37DC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Autor vyhlasuje, že vylučuje kolektívnu správu svojich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práv </w:t>
      </w:r>
      <w:r w:rsidR="00BC70DF" w:rsidRPr="000158BE">
        <w:rPr>
          <w:rFonts w:ascii="TimesNewRomanPSMT" w:hAnsi="TimesNewRomanPSMT" w:cs="TimesNewRomanPSMT"/>
          <w:sz w:val="24"/>
          <w:szCs w:val="24"/>
        </w:rPr>
        <w:t>k dielu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v súlade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 § 84 AZ.</w:t>
      </w:r>
    </w:p>
    <w:p w14:paraId="366ACB30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Pokiaľ by akékoľvek z ustanovení tejto zmluvy malo byť alebo sa malo stať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neplatným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alebo neúčinným, zaväzujú sa zmluvné strany toto bezodkladne nahradiť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ustanovením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novým, ktorého zmysel sa bude čo možno najviac blížiť zmyslu a úč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elu nahradzovaného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ustanovenia tak, že by bolo možné predpokladať, že by ho strany boli použ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ili, keby vedeli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neplatnosti alebo neúčinnosti ustanovenia nahradzovaného.</w:t>
      </w:r>
    </w:p>
    <w:p w14:paraId="3A01C93A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Zmluva sa vyhotovuje v troch vyhotoveniach, pričom objednávateľ dostane dve</w:t>
      </w:r>
    </w:p>
    <w:p w14:paraId="71919946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vyhotovenia zmluvy a autor dostane jedno vyhotovenie.</w:t>
      </w:r>
    </w:p>
    <w:p w14:paraId="79B1FF26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Zmluvné strany prehlasujú, že si text zmluvy riadne a dôsledne preč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ítali, jeho obsahu plne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porozumeli a že tento vyjadruje ich slobodnú a vážnu vôľu, prostú akýchkoľ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vek omylov,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 znak čoho pripájajú svoje podpisy.</w:t>
      </w:r>
    </w:p>
    <w:p w14:paraId="3C964439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BC41C71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83FDCE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ACB143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19209F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053FF7" w14:textId="77777777" w:rsidR="00FD3FC1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510C49">
        <w:rPr>
          <w:rFonts w:ascii="TimesNewRomanPSMT" w:hAnsi="TimesNewRomanPSMT" w:cs="TimesNewRomanPSMT"/>
          <w:sz w:val="24"/>
          <w:szCs w:val="24"/>
        </w:rPr>
        <w:t>1</w:t>
      </w:r>
      <w:r w:rsidR="00C32112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510C49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 xml:space="preserve">. 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V Bratislave dň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510C49">
        <w:rPr>
          <w:rFonts w:ascii="TimesNewRomanPSMT" w:hAnsi="TimesNewRomanPSMT" w:cs="TimesNewRomanPSMT"/>
          <w:sz w:val="24"/>
          <w:szCs w:val="24"/>
        </w:rPr>
        <w:t>1</w:t>
      </w:r>
      <w:r w:rsidR="00C32112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510C49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 w:rsidR="00FD3FC1">
        <w:rPr>
          <w:rFonts w:ascii="TimesNewRomanPSMT" w:hAnsi="TimesNewRomanPSMT" w:cs="TimesNewRomanPSMT"/>
          <w:color w:val="000000"/>
          <w:sz w:val="24"/>
          <w:szCs w:val="24"/>
        </w:rPr>
        <w:t>. 2020</w:t>
      </w:r>
    </w:p>
    <w:p w14:paraId="1A73B628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1FE4AF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950AB5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C88245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D3A539A" w14:textId="77777777" w:rsidR="006117C9" w:rsidRDefault="006117C9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A6202D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................................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>........</w:t>
      </w:r>
    </w:p>
    <w:p w14:paraId="5D2D2108" w14:textId="77777777" w:rsidR="00FD3FC1" w:rsidRDefault="00FD3FC1" w:rsidP="00FD3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Mgr. Katarína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Trnovská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ArtD.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</w:t>
      </w:r>
      <w:r w:rsidR="00B56442" w:rsidRPr="00505E76">
        <w:rPr>
          <w:rFonts w:ascii="Times New Roman" w:hAnsi="Times New Roman" w:cs="Times New Roman"/>
          <w:sz w:val="24"/>
          <w:szCs w:val="24"/>
        </w:rPr>
        <w:t>Bc. Dominika Zbončáková</w:t>
      </w:r>
    </w:p>
    <w:p w14:paraId="27592313" w14:textId="77777777" w:rsidR="009B543D" w:rsidRDefault="00FD3FC1" w:rsidP="00FD3FC1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riaditeľka GMB </w:t>
      </w:r>
      <w:r w:rsidR="006117C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 w:rsidR="0025511B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autorka</w:t>
      </w:r>
    </w:p>
    <w:sectPr w:rsidR="009B543D" w:rsidSect="008E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BA3F0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DA7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C1"/>
    <w:rsid w:val="000158BE"/>
    <w:rsid w:val="00073A3C"/>
    <w:rsid w:val="00082F70"/>
    <w:rsid w:val="001B25CF"/>
    <w:rsid w:val="001C5755"/>
    <w:rsid w:val="001E076E"/>
    <w:rsid w:val="00247310"/>
    <w:rsid w:val="0025511B"/>
    <w:rsid w:val="0029534E"/>
    <w:rsid w:val="002A4090"/>
    <w:rsid w:val="002C3FB2"/>
    <w:rsid w:val="00332CC5"/>
    <w:rsid w:val="00336ABB"/>
    <w:rsid w:val="003A18D7"/>
    <w:rsid w:val="00426C33"/>
    <w:rsid w:val="004B3E61"/>
    <w:rsid w:val="00510C49"/>
    <w:rsid w:val="005401F6"/>
    <w:rsid w:val="006117C9"/>
    <w:rsid w:val="006145A1"/>
    <w:rsid w:val="00625198"/>
    <w:rsid w:val="0068641E"/>
    <w:rsid w:val="00716F7C"/>
    <w:rsid w:val="007C13C0"/>
    <w:rsid w:val="007F4067"/>
    <w:rsid w:val="008347DA"/>
    <w:rsid w:val="008E30B4"/>
    <w:rsid w:val="008F34D2"/>
    <w:rsid w:val="00952B33"/>
    <w:rsid w:val="009A31D5"/>
    <w:rsid w:val="009B543D"/>
    <w:rsid w:val="00A96466"/>
    <w:rsid w:val="00B430A5"/>
    <w:rsid w:val="00B5154C"/>
    <w:rsid w:val="00B56442"/>
    <w:rsid w:val="00B72225"/>
    <w:rsid w:val="00BC70DF"/>
    <w:rsid w:val="00BE6E17"/>
    <w:rsid w:val="00C32112"/>
    <w:rsid w:val="00CF2BEA"/>
    <w:rsid w:val="00D910F7"/>
    <w:rsid w:val="00DB0B91"/>
    <w:rsid w:val="00DD2225"/>
    <w:rsid w:val="00E51CB8"/>
    <w:rsid w:val="00F32CF1"/>
    <w:rsid w:val="00F937BD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D2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E30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E17"/>
    <w:pPr>
      <w:ind w:left="720"/>
      <w:contextualSpacing/>
    </w:pPr>
  </w:style>
  <w:style w:type="paragraph" w:styleId="Bezriadkovania">
    <w:name w:val="No Spacing"/>
    <w:uiPriority w:val="1"/>
    <w:qFormat/>
    <w:rsid w:val="00B72225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6251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25198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B5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Sajkalova</dc:creator>
  <cp:keywords/>
  <dc:description/>
  <cp:lastModifiedBy>Zuzana Novotna</cp:lastModifiedBy>
  <cp:revision>5</cp:revision>
  <cp:lastPrinted>2020-09-30T14:08:00Z</cp:lastPrinted>
  <dcterms:created xsi:type="dcterms:W3CDTF">2020-11-13T08:49:00Z</dcterms:created>
  <dcterms:modified xsi:type="dcterms:W3CDTF">2020-12-11T08:33:00Z</dcterms:modified>
</cp:coreProperties>
</file>